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61D3D026" w14:textId="15E52C0E" w:rsidR="00694D0C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I.1.1) Contract Notice Title:</w:t>
      </w:r>
      <w:r w:rsidRPr="004E0A63">
        <w:rPr>
          <w:b/>
          <w:sz w:val="22"/>
          <w:szCs w:val="22"/>
        </w:rPr>
        <w:t xml:space="preserve"> </w:t>
      </w:r>
      <w:r w:rsidR="00694D0C" w:rsidRPr="00D153AB">
        <w:rPr>
          <w:bCs/>
          <w:sz w:val="22"/>
          <w:szCs w:val="22"/>
        </w:rPr>
        <w:t>Provision of airplane tickets, hotel board and lodging, organization of in-country events, provision of transport and similar services in implementation of IPA 2022 MB Program at the request of the Beneficiary (Statistical Office of the Republic of Serbia), Belgrade/Serbia -Internacional Open tender procedure</w:t>
      </w:r>
    </w:p>
    <w:p w14:paraId="0DA2807E" w14:textId="1E3696E0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694D0C" w:rsidRPr="00694D0C">
        <w:rPr>
          <w:b/>
          <w:sz w:val="22"/>
          <w:szCs w:val="22"/>
        </w:rPr>
        <w:t>001</w:t>
      </w:r>
      <w:r w:rsidR="00694D0C" w:rsidRPr="00694D0C">
        <w:rPr>
          <w:b/>
          <w:sz w:val="22"/>
          <w:szCs w:val="22"/>
          <w:lang w:val="sr-Latn-RS"/>
        </w:rPr>
        <w:t>/</w:t>
      </w:r>
      <w:r w:rsidR="00694D0C" w:rsidRPr="00694D0C">
        <w:rPr>
          <w:b/>
          <w:sz w:val="22"/>
          <w:szCs w:val="22"/>
        </w:rPr>
        <w:t>2024</w:t>
      </w:r>
    </w:p>
    <w:p w14:paraId="5474A675" w14:textId="655C8AD3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</w:t>
      </w:r>
      <w:r w:rsidR="00694D0C" w:rsidRPr="00694D0C">
        <w:rPr>
          <w:rStyle w:val="Strong"/>
          <w:sz w:val="22"/>
          <w:szCs w:val="22"/>
          <w:u w:val="single"/>
          <w:lang w:val="en-GB"/>
        </w:rPr>
        <w:t xml:space="preserve">II </w:t>
      </w:r>
      <w:r w:rsidR="00694D0C">
        <w:rPr>
          <w:rStyle w:val="Strong"/>
          <w:sz w:val="22"/>
          <w:szCs w:val="22"/>
          <w:u w:val="single"/>
          <w:lang w:val="en-GB"/>
        </w:rPr>
        <w:t>1</w:t>
      </w:r>
      <w:r w:rsidRPr="00BB42E5">
        <w:rPr>
          <w:rStyle w:val="Strong"/>
          <w:sz w:val="22"/>
          <w:szCs w:val="22"/>
          <w:u w:val="single"/>
          <w:lang w:val="en-GB"/>
        </w:rPr>
        <w:t>.1) Previous publication concerning this procedure</w:t>
      </w:r>
    </w:p>
    <w:p w14:paraId="76F9001F" w14:textId="3D26240E" w:rsidR="00EC0B9C" w:rsidRPr="00B137E3" w:rsidRDefault="002D66CC" w:rsidP="00803D74">
      <w:pPr>
        <w:outlineLvl w:val="0"/>
        <w:rPr>
          <w:rStyle w:val="Strong"/>
          <w:b w:val="0"/>
          <w:sz w:val="22"/>
          <w:szCs w:val="22"/>
          <w:lang w:val="en-GB"/>
        </w:rPr>
      </w:pPr>
      <w:bookmarkStart w:id="0" w:name="_Hlk185944880"/>
      <w:r w:rsidRPr="00B137E3">
        <w:rPr>
          <w:rStyle w:val="Strong"/>
          <w:b w:val="0"/>
          <w:sz w:val="22"/>
          <w:szCs w:val="22"/>
          <w:lang w:val="en-GB"/>
        </w:rPr>
        <w:t xml:space="preserve">Prior Information Notice was published in the daily newspaper Politika </w:t>
      </w:r>
      <w:r w:rsidR="00DB2BC9" w:rsidRPr="00B137E3">
        <w:rPr>
          <w:rStyle w:val="Strong"/>
          <w:b w:val="0"/>
          <w:sz w:val="22"/>
          <w:szCs w:val="22"/>
          <w:lang w:val="en-GB"/>
        </w:rPr>
        <w:t>on 8</w:t>
      </w:r>
      <w:r w:rsidRPr="00B137E3">
        <w:rPr>
          <w:rStyle w:val="Strong"/>
          <w:b w:val="0"/>
          <w:sz w:val="22"/>
          <w:szCs w:val="22"/>
          <w:lang w:val="en-GB"/>
        </w:rPr>
        <w:t xml:space="preserve">/4/2024 in the Official Gazette of the Republic of Serbia </w:t>
      </w:r>
      <w:r w:rsidR="00EC0B9C" w:rsidRPr="00B137E3">
        <w:rPr>
          <w:rStyle w:val="Strong"/>
          <w:b w:val="0"/>
          <w:sz w:val="22"/>
          <w:szCs w:val="22"/>
          <w:lang w:val="en-GB"/>
        </w:rPr>
        <w:t xml:space="preserve">on </w:t>
      </w:r>
      <w:r w:rsidR="007C4DAD" w:rsidRPr="00B137E3">
        <w:rPr>
          <w:rStyle w:val="Strong"/>
          <w:b w:val="0"/>
          <w:sz w:val="22"/>
          <w:szCs w:val="22"/>
          <w:lang w:val="en-GB"/>
        </w:rPr>
        <w:t>11/4/2024</w:t>
      </w:r>
      <w:r w:rsidR="00EC0B9C" w:rsidRPr="00B137E3">
        <w:t xml:space="preserve"> </w:t>
      </w:r>
      <w:r w:rsidR="00EC0B9C" w:rsidRPr="00B137E3">
        <w:rPr>
          <w:rStyle w:val="Strong"/>
          <w:b w:val="0"/>
          <w:sz w:val="22"/>
          <w:szCs w:val="22"/>
          <w:lang w:val="en-GB"/>
        </w:rPr>
        <w:t xml:space="preserve">and on 8/8/2024 in the </w:t>
      </w:r>
      <w:r w:rsidR="00D153AB" w:rsidRPr="00B137E3">
        <w:rPr>
          <w:rStyle w:val="Strong"/>
          <w:b w:val="0"/>
          <w:sz w:val="22"/>
          <w:szCs w:val="22"/>
          <w:lang w:val="en-GB"/>
        </w:rPr>
        <w:t>www: developmentaid.org</w:t>
      </w:r>
      <w:r w:rsidR="00EC0B9C" w:rsidRPr="00B137E3">
        <w:rPr>
          <w:rStyle w:val="Strong"/>
          <w:b w:val="0"/>
          <w:sz w:val="22"/>
          <w:szCs w:val="22"/>
          <w:lang w:val="en-GB"/>
        </w:rPr>
        <w:t>.</w:t>
      </w:r>
    </w:p>
    <w:bookmarkEnd w:id="0"/>
    <w:p w14:paraId="47CEFC18" w14:textId="48D85550" w:rsidR="00EC0B9C" w:rsidRPr="00D153AB" w:rsidRDefault="00D153AB" w:rsidP="00EC0B9C">
      <w:pPr>
        <w:outlineLvl w:val="0"/>
        <w:rPr>
          <w:rStyle w:val="Strong"/>
          <w:b w:val="0"/>
          <w:color w:val="FF0000"/>
          <w:sz w:val="22"/>
          <w:szCs w:val="22"/>
          <w:lang w:val="en-GB"/>
        </w:rPr>
      </w:pPr>
      <w:r w:rsidRPr="00B137E3">
        <w:rPr>
          <w:rStyle w:val="Strong"/>
          <w:b w:val="0"/>
          <w:sz w:val="22"/>
          <w:szCs w:val="22"/>
          <w:lang w:val="en-GB"/>
        </w:rPr>
        <w:t>Contract Notice</w:t>
      </w:r>
      <w:r w:rsidR="00EC0B9C" w:rsidRPr="00B137E3">
        <w:rPr>
          <w:rStyle w:val="Strong"/>
          <w:b w:val="0"/>
          <w:sz w:val="22"/>
          <w:szCs w:val="22"/>
          <w:lang w:val="en-GB"/>
        </w:rPr>
        <w:t xml:space="preserve"> was published in the daily newspaper Politika on </w:t>
      </w:r>
      <w:r w:rsidR="00AB63D6" w:rsidRPr="00B137E3">
        <w:rPr>
          <w:rStyle w:val="Strong"/>
          <w:b w:val="0"/>
          <w:sz w:val="22"/>
          <w:szCs w:val="22"/>
          <w:lang w:val="en-GB"/>
        </w:rPr>
        <w:t>5</w:t>
      </w:r>
      <w:r w:rsidR="00EC0B9C" w:rsidRPr="00B137E3">
        <w:rPr>
          <w:rStyle w:val="Strong"/>
          <w:b w:val="0"/>
          <w:sz w:val="22"/>
          <w:szCs w:val="22"/>
          <w:lang w:val="en-GB"/>
        </w:rPr>
        <w:t>/</w:t>
      </w:r>
      <w:r w:rsidR="00AB63D6" w:rsidRPr="00B137E3">
        <w:rPr>
          <w:rStyle w:val="Strong"/>
          <w:b w:val="0"/>
          <w:sz w:val="22"/>
          <w:szCs w:val="22"/>
          <w:lang w:val="en-GB"/>
        </w:rPr>
        <w:t>10</w:t>
      </w:r>
      <w:r w:rsidR="00EC0B9C" w:rsidRPr="00B137E3">
        <w:rPr>
          <w:rStyle w:val="Strong"/>
          <w:b w:val="0"/>
          <w:sz w:val="22"/>
          <w:szCs w:val="22"/>
          <w:lang w:val="en-GB"/>
        </w:rPr>
        <w:t>/2024 in the Official Gazette of the Republic of Serbia on</w:t>
      </w:r>
      <w:r w:rsidR="00AB63D6" w:rsidRPr="00B137E3">
        <w:rPr>
          <w:rStyle w:val="Strong"/>
          <w:b w:val="0"/>
          <w:sz w:val="22"/>
          <w:szCs w:val="22"/>
          <w:lang w:val="en-GB"/>
        </w:rPr>
        <w:t xml:space="preserve"> 4/10/</w:t>
      </w:r>
      <w:r w:rsidR="00B137E3" w:rsidRPr="00B137E3">
        <w:rPr>
          <w:rStyle w:val="Strong"/>
          <w:b w:val="0"/>
          <w:sz w:val="22"/>
          <w:szCs w:val="22"/>
          <w:lang w:val="en-GB"/>
        </w:rPr>
        <w:t>2024 and</w:t>
      </w:r>
      <w:r w:rsidR="00EC0B9C" w:rsidRPr="00B137E3">
        <w:rPr>
          <w:rStyle w:val="Strong"/>
          <w:b w:val="0"/>
          <w:sz w:val="22"/>
          <w:szCs w:val="22"/>
          <w:lang w:val="en-GB"/>
        </w:rPr>
        <w:t xml:space="preserve"> on 7/10/2024 in the </w:t>
      </w:r>
      <w:proofErr w:type="gramStart"/>
      <w:r w:rsidR="00EC0B9C" w:rsidRPr="00B137E3">
        <w:rPr>
          <w:rStyle w:val="Strong"/>
          <w:b w:val="0"/>
          <w:sz w:val="22"/>
          <w:szCs w:val="22"/>
          <w:lang w:val="en-GB"/>
        </w:rPr>
        <w:t>www:developmentaid.org</w:t>
      </w:r>
      <w:proofErr w:type="gramEnd"/>
      <w:r w:rsidR="00EC0B9C" w:rsidRPr="00D153AB">
        <w:rPr>
          <w:rStyle w:val="Strong"/>
          <w:b w:val="0"/>
          <w:color w:val="FF0000"/>
          <w:sz w:val="22"/>
          <w:szCs w:val="22"/>
          <w:lang w:val="en-GB"/>
        </w:rPr>
        <w:t>.</w:t>
      </w:r>
    </w:p>
    <w:p w14:paraId="1D27950C" w14:textId="4B54F999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 xml:space="preserve">Section </w:t>
      </w:r>
      <w:r w:rsidR="00694D0C" w:rsidRPr="00694D0C">
        <w:rPr>
          <w:b/>
          <w:sz w:val="22"/>
          <w:szCs w:val="22"/>
          <w:u w:val="single"/>
          <w:lang w:val="en-GB"/>
        </w:rPr>
        <w:t>I</w:t>
      </w:r>
      <w:r w:rsidR="000C1D20" w:rsidRPr="00BB42E5">
        <w:rPr>
          <w:b/>
          <w:sz w:val="22"/>
          <w:szCs w:val="22"/>
          <w:u w:val="single"/>
          <w:lang w:val="en-GB"/>
        </w:rPr>
        <w:t>V: Award of Contract</w:t>
      </w:r>
    </w:p>
    <w:p w14:paraId="128DC1BB" w14:textId="7239B1C5" w:rsidR="000C1D20" w:rsidRPr="00D153AB" w:rsidRDefault="000C1D20" w:rsidP="00803D74">
      <w:pPr>
        <w:spacing w:beforeAutospacing="1" w:afterAutospacing="1"/>
        <w:rPr>
          <w:bCs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F714C7">
        <w:rPr>
          <w:sz w:val="22"/>
          <w:szCs w:val="22"/>
          <w:lang w:val="en-GB"/>
        </w:rPr>
        <w:t>404-1474</w:t>
      </w:r>
      <w:r w:rsidRPr="000C1D20">
        <w:rPr>
          <w:sz w:val="22"/>
          <w:szCs w:val="22"/>
          <w:lang w:val="en-GB"/>
        </w:rPr>
        <w:br/>
        <w:t xml:space="preserve">Title: </w:t>
      </w:r>
      <w:r w:rsidR="00694D0C" w:rsidRPr="00694D0C">
        <w:rPr>
          <w:b/>
          <w:sz w:val="22"/>
          <w:szCs w:val="22"/>
        </w:rPr>
        <w:t xml:space="preserve"> </w:t>
      </w:r>
      <w:r w:rsidR="00694D0C" w:rsidRPr="00D153AB">
        <w:rPr>
          <w:bCs/>
          <w:sz w:val="22"/>
          <w:szCs w:val="22"/>
        </w:rPr>
        <w:t xml:space="preserve">Provision of airplane tickets, hotel board and lodging, organization of in-country events, provision of transport and similar services in implementation of IPA 2022 MB Program at the request of the Beneficiary (Statistical Office of the Republic of Serbia), Belgrade/Serbia </w:t>
      </w:r>
    </w:p>
    <w:p w14:paraId="36D2CC09" w14:textId="77777777" w:rsidR="00F714C7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</w:p>
    <w:p w14:paraId="3F2F68E6" w14:textId="5A778915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0A5531A1" w:rsidR="00803D74" w:rsidRPr="00803D74" w:rsidRDefault="00694D0C" w:rsidP="00803D74">
      <w:pPr>
        <w:spacing w:beforeAutospacing="1" w:afterAutospacing="1"/>
        <w:rPr>
          <w:sz w:val="22"/>
          <w:szCs w:val="22"/>
          <w:lang w:val="en-GB"/>
        </w:rPr>
      </w:pPr>
      <w:r w:rsidRPr="00694D0C">
        <w:rPr>
          <w:sz w:val="22"/>
          <w:szCs w:val="22"/>
          <w:lang w:val="en-GB"/>
        </w:rPr>
        <w:t>29</w:t>
      </w:r>
      <w:r w:rsidR="00803D74" w:rsidRPr="00694D0C">
        <w:rPr>
          <w:sz w:val="22"/>
          <w:szCs w:val="22"/>
          <w:lang w:val="en-GB"/>
        </w:rPr>
        <w:t>/</w:t>
      </w:r>
      <w:r w:rsidRPr="00694D0C">
        <w:rPr>
          <w:sz w:val="22"/>
          <w:szCs w:val="22"/>
          <w:lang w:val="en-GB"/>
        </w:rPr>
        <w:t>11</w:t>
      </w:r>
      <w:r w:rsidR="00803D74" w:rsidRPr="00694D0C">
        <w:rPr>
          <w:sz w:val="22"/>
          <w:szCs w:val="22"/>
          <w:lang w:val="en-GB"/>
        </w:rPr>
        <w:t>/</w:t>
      </w:r>
      <w:r w:rsidRPr="00694D0C">
        <w:rPr>
          <w:sz w:val="22"/>
          <w:szCs w:val="22"/>
          <w:lang w:val="en-GB"/>
        </w:rPr>
        <w:t>2024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7E42FFEC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694D0C" w:rsidRPr="00694D0C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Pr="00694D0C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4247E060"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694D0C" w:rsidRPr="00694D0C">
        <w:rPr>
          <w:sz w:val="22"/>
          <w:szCs w:val="22"/>
          <w:lang w:val="en-GB"/>
        </w:rPr>
        <w:t xml:space="preserve">MIROSS DOO BEOGRAD 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694D0C" w:rsidRPr="00694D0C">
        <w:rPr>
          <w:sz w:val="22"/>
          <w:szCs w:val="22"/>
          <w:lang w:val="en-GB"/>
        </w:rPr>
        <w:t>07481721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694D0C" w:rsidRPr="00694D0C">
        <w:rPr>
          <w:sz w:val="22"/>
          <w:szCs w:val="22"/>
          <w:lang w:val="en-GB"/>
        </w:rPr>
        <w:t xml:space="preserve">Majke </w:t>
      </w:r>
      <w:proofErr w:type="spellStart"/>
      <w:r w:rsidR="00694D0C" w:rsidRPr="00694D0C">
        <w:rPr>
          <w:sz w:val="22"/>
          <w:szCs w:val="22"/>
          <w:lang w:val="en-GB"/>
        </w:rPr>
        <w:t>Jevrosime</w:t>
      </w:r>
      <w:proofErr w:type="spellEnd"/>
      <w:r w:rsidR="00694D0C" w:rsidRPr="00694D0C">
        <w:rPr>
          <w:sz w:val="22"/>
          <w:szCs w:val="22"/>
          <w:lang w:val="en-GB"/>
        </w:rPr>
        <w:t xml:space="preserve"> 19</w:t>
      </w:r>
      <w:r w:rsidRPr="00803D74">
        <w:rPr>
          <w:sz w:val="22"/>
          <w:szCs w:val="22"/>
          <w:lang w:val="en-GB"/>
        </w:rPr>
        <w:br/>
        <w:t xml:space="preserve">Town: </w:t>
      </w:r>
      <w:r w:rsidR="00694D0C" w:rsidRPr="00694D0C">
        <w:rPr>
          <w:sz w:val="22"/>
          <w:szCs w:val="22"/>
        </w:rPr>
        <w:t xml:space="preserve"> </w:t>
      </w:r>
      <w:r w:rsidR="00694D0C" w:rsidRPr="00C67CE1">
        <w:rPr>
          <w:sz w:val="22"/>
          <w:szCs w:val="22"/>
        </w:rPr>
        <w:t>Be</w:t>
      </w:r>
      <w:r w:rsidR="00694D0C">
        <w:rPr>
          <w:sz w:val="22"/>
          <w:szCs w:val="22"/>
        </w:rPr>
        <w:t>lgrade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694D0C" w:rsidRPr="00694D0C">
        <w:rPr>
          <w:sz w:val="22"/>
          <w:szCs w:val="22"/>
          <w:lang w:val="en-GB"/>
        </w:rPr>
        <w:t>11000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F714C7" w:rsidRPr="00F714C7">
        <w:rPr>
          <w:sz w:val="22"/>
          <w:szCs w:val="22"/>
          <w:lang w:val="en-GB"/>
        </w:rPr>
        <w:t>office@miross.rs</w:t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139E06E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694D0C">
        <w:rPr>
          <w:sz w:val="22"/>
          <w:szCs w:val="22"/>
          <w:lang w:val="en-GB"/>
        </w:rPr>
        <w:lastRenderedPageBreak/>
        <w:t>Total value of the contract:</w:t>
      </w:r>
      <w:r w:rsidR="00BB42E5" w:rsidRPr="00694D0C">
        <w:rPr>
          <w:b/>
          <w:sz w:val="22"/>
          <w:szCs w:val="22"/>
          <w:lang w:val="en-GB"/>
        </w:rPr>
        <w:t xml:space="preserve"> </w:t>
      </w:r>
      <w:r w:rsidR="00694D0C" w:rsidRPr="00694D0C">
        <w:rPr>
          <w:sz w:val="22"/>
          <w:szCs w:val="22"/>
          <w:lang w:val="en-GB"/>
        </w:rPr>
        <w:t>348.500,00</w:t>
      </w:r>
      <w:r w:rsidRPr="00694D0C">
        <w:rPr>
          <w:b/>
          <w:sz w:val="22"/>
          <w:szCs w:val="22"/>
          <w:lang w:val="en-GB"/>
        </w:rPr>
        <w:t xml:space="preserve"> </w:t>
      </w:r>
      <w:r w:rsidR="000C1D20" w:rsidRPr="00694D0C">
        <w:rPr>
          <w:sz w:val="22"/>
          <w:szCs w:val="22"/>
        </w:rPr>
        <w:t>Currency:</w:t>
      </w:r>
      <w:r w:rsidR="00BB42E5" w:rsidRPr="00694D0C">
        <w:rPr>
          <w:sz w:val="22"/>
          <w:szCs w:val="22"/>
        </w:rPr>
        <w:t xml:space="preserve"> </w:t>
      </w:r>
      <w:r w:rsidR="00694D0C" w:rsidRPr="00694D0C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1A394CB5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Pr="00694D0C">
        <w:rPr>
          <w:sz w:val="22"/>
          <w:szCs w:val="22"/>
        </w:rPr>
        <w:t>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711B3B95" w:rsidR="009C71B1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</w:t>
      </w:r>
      <w:r w:rsidR="00694D0C">
        <w:rPr>
          <w:b/>
          <w:sz w:val="22"/>
          <w:szCs w:val="22"/>
          <w:u w:val="single"/>
          <w:lang w:val="en-GB"/>
        </w:rPr>
        <w:t>1</w:t>
      </w:r>
      <w:r w:rsidRPr="0069074D">
        <w:rPr>
          <w:b/>
          <w:sz w:val="22"/>
          <w:szCs w:val="22"/>
          <w:u w:val="single"/>
          <w:lang w:val="en-GB"/>
        </w:rPr>
        <w:t>) Additional information</w:t>
      </w:r>
    </w:p>
    <w:p w14:paraId="5A9EEAE5" w14:textId="266CA814" w:rsidR="00694D0C" w:rsidRPr="00694D0C" w:rsidRDefault="00694D0C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694D0C">
        <w:rPr>
          <w:b/>
          <w:sz w:val="22"/>
          <w:szCs w:val="22"/>
          <w:lang w:val="en-GB"/>
        </w:rPr>
        <w:t>N/A</w:t>
      </w:r>
    </w:p>
    <w:sectPr w:rsidR="00694D0C" w:rsidRPr="00694D0C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9207" w14:textId="77777777" w:rsidR="00A260B4" w:rsidRDefault="00A260B4">
      <w:r>
        <w:separator/>
      </w:r>
    </w:p>
  </w:endnote>
  <w:endnote w:type="continuationSeparator" w:id="0">
    <w:p w14:paraId="27293A12" w14:textId="77777777" w:rsidR="00A260B4" w:rsidRDefault="00A2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CE7DB8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2BAC" w14:textId="77777777" w:rsidR="00A260B4" w:rsidRDefault="00A260B4">
      <w:r>
        <w:separator/>
      </w:r>
    </w:p>
  </w:footnote>
  <w:footnote w:type="continuationSeparator" w:id="0">
    <w:p w14:paraId="497D769D" w14:textId="77777777" w:rsidR="00A260B4" w:rsidRDefault="00A2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471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991054905">
    <w:abstractNumId w:val="2"/>
  </w:num>
  <w:num w:numId="3" w16cid:durableId="646587655">
    <w:abstractNumId w:val="2"/>
  </w:num>
  <w:num w:numId="4" w16cid:durableId="4791765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94569907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2539326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62773334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208542803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957806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4879415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362D0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514F"/>
    <w:rsid w:val="00287B6F"/>
    <w:rsid w:val="002907A9"/>
    <w:rsid w:val="002A5CA1"/>
    <w:rsid w:val="002C5156"/>
    <w:rsid w:val="002D66CC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74E60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B5E1C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D0C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4DAD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0B4"/>
    <w:rsid w:val="00A26A74"/>
    <w:rsid w:val="00A67942"/>
    <w:rsid w:val="00A95A11"/>
    <w:rsid w:val="00AA17E6"/>
    <w:rsid w:val="00AA1E08"/>
    <w:rsid w:val="00AB63D6"/>
    <w:rsid w:val="00AC12C6"/>
    <w:rsid w:val="00AC2CA0"/>
    <w:rsid w:val="00AC392C"/>
    <w:rsid w:val="00B10189"/>
    <w:rsid w:val="00B137E3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153AB"/>
    <w:rsid w:val="00D30DC8"/>
    <w:rsid w:val="00D32267"/>
    <w:rsid w:val="00D44DFE"/>
    <w:rsid w:val="00D57185"/>
    <w:rsid w:val="00D73B85"/>
    <w:rsid w:val="00DB2BC9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0B9C"/>
    <w:rsid w:val="00EC4EF1"/>
    <w:rsid w:val="00EE316E"/>
    <w:rsid w:val="00EE5B7F"/>
    <w:rsid w:val="00F32B7B"/>
    <w:rsid w:val="00F37046"/>
    <w:rsid w:val="00F37258"/>
    <w:rsid w:val="00F43E01"/>
    <w:rsid w:val="00F452E9"/>
    <w:rsid w:val="00F646BB"/>
    <w:rsid w:val="00F714C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Mladen Velickovic</cp:lastModifiedBy>
  <cp:revision>20</cp:revision>
  <cp:lastPrinted>2000-12-14T11:55:00Z</cp:lastPrinted>
  <dcterms:created xsi:type="dcterms:W3CDTF">2020-07-13T18:51:00Z</dcterms:created>
  <dcterms:modified xsi:type="dcterms:W3CDTF">2024-12-26T09:04:00Z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